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7B" w:rsidRPr="00E055ED" w:rsidRDefault="00052CE8" w:rsidP="00677AE9">
      <w:pPr>
        <w:pBdr>
          <w:bottom w:val="single" w:sz="4" w:space="1" w:color="auto"/>
        </w:pBdr>
        <w:spacing w:line="240" w:lineRule="auto"/>
        <w:rPr>
          <w:rFonts w:cs="Arial"/>
          <w:sz w:val="28"/>
          <w:szCs w:val="28"/>
        </w:rPr>
      </w:pPr>
      <w:r w:rsidRPr="00E055ED">
        <w:rPr>
          <w:rFonts w:cs="Arial"/>
          <w:sz w:val="28"/>
          <w:szCs w:val="28"/>
          <w:highlight w:val="lightGray"/>
        </w:rPr>
        <w:t>Contractor Name</w:t>
      </w:r>
    </w:p>
    <w:p w:rsidR="00A0185C" w:rsidRPr="00857A23" w:rsidRDefault="00E055ED" w:rsidP="00061A54">
      <w:pPr>
        <w:spacing w:line="240" w:lineRule="auto"/>
        <w:jc w:val="center"/>
        <w:outlineLvl w:val="0"/>
        <w:rPr>
          <w:b/>
          <w:color w:val="244061" w:themeColor="accent1" w:themeShade="80"/>
          <w:sz w:val="24"/>
          <w:szCs w:val="24"/>
        </w:rPr>
      </w:pPr>
      <w:bookmarkStart w:id="0" w:name="_GoBack"/>
      <w:r>
        <w:rPr>
          <w:b/>
          <w:color w:val="244061" w:themeColor="accent1" w:themeShade="80"/>
          <w:sz w:val="36"/>
          <w:szCs w:val="36"/>
        </w:rPr>
        <w:t>Name</w:t>
      </w:r>
      <w:r w:rsidR="00061A54" w:rsidRPr="005358C4">
        <w:rPr>
          <w:b/>
          <w:color w:val="244061" w:themeColor="accent1" w:themeShade="80"/>
          <w:sz w:val="36"/>
          <w:szCs w:val="36"/>
        </w:rPr>
        <w:br/>
      </w:r>
      <w:r w:rsidR="00857A23">
        <w:rPr>
          <w:b/>
          <w:color w:val="244061" w:themeColor="accent1" w:themeShade="80"/>
          <w:sz w:val="24"/>
          <w:szCs w:val="24"/>
        </w:rPr>
        <w:t>Location</w:t>
      </w:r>
    </w:p>
    <w:p w:rsidR="00857A23" w:rsidRDefault="00857A23" w:rsidP="00857A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lightGray"/>
        </w:rPr>
        <w:t>Possible Startdate/ Available from</w:t>
      </w:r>
      <w:r>
        <w:rPr>
          <w:rFonts w:ascii="Arial" w:hAnsi="Arial" w:cs="Arial"/>
          <w:sz w:val="24"/>
          <w:szCs w:val="24"/>
        </w:rPr>
        <w:t>:</w:t>
      </w:r>
    </w:p>
    <w:p w:rsidR="00E055ED" w:rsidRDefault="00857A23" w:rsidP="00C16F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DD/MM/YY</w:t>
      </w:r>
      <w:r>
        <w:rPr>
          <w:rFonts w:ascii="Arial" w:hAnsi="Arial" w:cs="Arial"/>
          <w:sz w:val="24"/>
          <w:szCs w:val="24"/>
        </w:rPr>
        <w:br/>
      </w:r>
      <w:bookmarkEnd w:id="0"/>
    </w:p>
    <w:p w:rsidR="00C16F18" w:rsidRPr="00C16F18" w:rsidRDefault="00C16F18" w:rsidP="00C16F18">
      <w:pPr>
        <w:rPr>
          <w:rFonts w:ascii="Arial" w:hAnsi="Arial" w:cs="Arial"/>
          <w:sz w:val="24"/>
          <w:szCs w:val="24"/>
        </w:rPr>
      </w:pPr>
    </w:p>
    <w:p w:rsidR="008B70DE" w:rsidRPr="00E055ED" w:rsidRDefault="00052CE8" w:rsidP="00677AE9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26"/>
          <w:szCs w:val="26"/>
        </w:rPr>
      </w:pPr>
      <w:r w:rsidRPr="00E055ED">
        <w:rPr>
          <w:rFonts w:ascii="Arial" w:hAnsi="Arial" w:cs="Arial"/>
          <w:sz w:val="26"/>
          <w:szCs w:val="26"/>
          <w:highlight w:val="lightGray"/>
        </w:rPr>
        <w:t xml:space="preserve">Overview of contractor’s skills/experience in comparison to </w:t>
      </w:r>
      <w:r w:rsidR="00C16F18">
        <w:rPr>
          <w:rFonts w:ascii="Arial" w:hAnsi="Arial" w:cs="Arial"/>
          <w:sz w:val="26"/>
          <w:szCs w:val="26"/>
          <w:highlight w:val="lightGray"/>
        </w:rPr>
        <w:t>customer´s</w:t>
      </w:r>
      <w:r w:rsidRPr="00E055ED">
        <w:rPr>
          <w:rFonts w:ascii="Arial" w:hAnsi="Arial" w:cs="Arial"/>
          <w:sz w:val="26"/>
          <w:szCs w:val="26"/>
          <w:highlight w:val="lightGray"/>
        </w:rPr>
        <w:t xml:space="preserve"> requirements</w:t>
      </w:r>
      <w:r w:rsidR="00545972" w:rsidRPr="00E055ED">
        <w:rPr>
          <w:rFonts w:ascii="Arial" w:hAnsi="Arial" w:cs="Arial"/>
          <w:sz w:val="26"/>
          <w:szCs w:val="26"/>
          <w:highlight w:val="lightGray"/>
        </w:rPr>
        <w:t>:</w:t>
      </w:r>
    </w:p>
    <w:p w:rsidR="00E055ED" w:rsidRPr="00E055ED" w:rsidRDefault="00E055ED" w:rsidP="00677AE9">
      <w:pPr>
        <w:pBdr>
          <w:bottom w:val="single" w:sz="4" w:space="1" w:color="auto"/>
        </w:pBdr>
        <w:spacing w:line="240" w:lineRule="auto"/>
        <w:rPr>
          <w:rFonts w:ascii="Arial" w:hAnsi="Arial" w:cs="Arial"/>
          <w:highlight w:val="lightGray"/>
        </w:rPr>
      </w:pPr>
    </w:p>
    <w:p w:rsidR="00E055ED" w:rsidRPr="00E055ED" w:rsidRDefault="00E055ED" w:rsidP="00677AE9">
      <w:pPr>
        <w:pBdr>
          <w:bottom w:val="single" w:sz="4" w:space="1" w:color="auto"/>
        </w:pBdr>
        <w:spacing w:line="240" w:lineRule="auto"/>
        <w:rPr>
          <w:rFonts w:ascii="Arial" w:hAnsi="Arial" w:cs="Arial"/>
          <w:highlight w:val="lightGray"/>
        </w:rPr>
      </w:pPr>
    </w:p>
    <w:p w:rsidR="00B55AEF" w:rsidRPr="00E055ED" w:rsidRDefault="00052CE8" w:rsidP="00677AE9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28"/>
          <w:szCs w:val="28"/>
        </w:rPr>
      </w:pPr>
      <w:r w:rsidRPr="00E055ED">
        <w:rPr>
          <w:rFonts w:ascii="Arial" w:hAnsi="Arial" w:cs="Arial"/>
          <w:sz w:val="28"/>
          <w:szCs w:val="28"/>
          <w:highlight w:val="lightGray"/>
        </w:rPr>
        <w:t xml:space="preserve">Technical </w:t>
      </w:r>
      <w:r w:rsidR="00B55AEF" w:rsidRPr="00E055ED">
        <w:rPr>
          <w:rFonts w:ascii="Arial" w:hAnsi="Arial" w:cs="Arial"/>
          <w:sz w:val="28"/>
          <w:szCs w:val="28"/>
          <w:highlight w:val="lightGray"/>
        </w:rPr>
        <w:t>Skills</w:t>
      </w:r>
      <w:r w:rsidRPr="00E055ED">
        <w:rPr>
          <w:rFonts w:ascii="Arial" w:hAnsi="Arial" w:cs="Arial"/>
          <w:sz w:val="28"/>
          <w:szCs w:val="28"/>
          <w:highlight w:val="lightGray"/>
        </w:rPr>
        <w:t>/Competencies</w:t>
      </w:r>
      <w:r w:rsidR="001F46AE" w:rsidRPr="00E055ED">
        <w:rPr>
          <w:rFonts w:ascii="Arial" w:hAnsi="Arial" w:cs="Arial"/>
          <w:sz w:val="28"/>
          <w:szCs w:val="28"/>
          <w:highlight w:val="lightGray"/>
        </w:rPr>
        <w:t>:</w:t>
      </w:r>
    </w:p>
    <w:p w:rsidR="00E055ED" w:rsidRPr="00E055ED" w:rsidRDefault="00E055ED" w:rsidP="00E055ED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055ED">
        <w:rPr>
          <w:rFonts w:ascii="Arial" w:hAnsi="Arial" w:cs="Arial"/>
          <w:b/>
          <w:bCs/>
          <w:sz w:val="24"/>
          <w:szCs w:val="24"/>
        </w:rPr>
        <w:t>IT Skills</w:t>
      </w:r>
    </w:p>
    <w:p w:rsidR="00E055ED" w:rsidRPr="00E055ED" w:rsidRDefault="00E055ED" w:rsidP="00E055ED">
      <w:pPr>
        <w:spacing w:after="120"/>
        <w:rPr>
          <w:rFonts w:ascii="Arial" w:hAnsi="Arial" w:cs="Arial"/>
          <w:bCs/>
        </w:rPr>
      </w:pPr>
    </w:p>
    <w:p w:rsidR="00E055ED" w:rsidRPr="00E055ED" w:rsidRDefault="00E055ED" w:rsidP="00E055ED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055ED">
        <w:rPr>
          <w:rFonts w:ascii="Arial" w:hAnsi="Arial" w:cs="Arial"/>
          <w:b/>
          <w:bCs/>
          <w:sz w:val="24"/>
          <w:szCs w:val="24"/>
        </w:rPr>
        <w:t>Other Skills</w:t>
      </w:r>
    </w:p>
    <w:p w:rsidR="00E055ED" w:rsidRPr="00E055ED" w:rsidRDefault="00E055ED" w:rsidP="00E055ED">
      <w:pPr>
        <w:spacing w:after="120"/>
        <w:rPr>
          <w:rFonts w:ascii="Arial" w:hAnsi="Arial" w:cs="Arial"/>
          <w:bCs/>
        </w:rPr>
      </w:pPr>
    </w:p>
    <w:p w:rsidR="00E055ED" w:rsidRPr="00E055ED" w:rsidRDefault="00E055ED" w:rsidP="00E055ED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E055ED">
        <w:rPr>
          <w:rFonts w:ascii="Arial" w:hAnsi="Arial" w:cs="Arial"/>
          <w:b/>
          <w:bCs/>
          <w:sz w:val="24"/>
          <w:szCs w:val="24"/>
        </w:rPr>
        <w:t>Languages</w:t>
      </w:r>
    </w:p>
    <w:p w:rsidR="00E055ED" w:rsidRPr="00E055ED" w:rsidRDefault="00E055ED" w:rsidP="00E055ED">
      <w:pPr>
        <w:spacing w:after="120"/>
        <w:rPr>
          <w:rFonts w:ascii="Arial" w:hAnsi="Arial" w:cs="Arial"/>
          <w:bCs/>
        </w:rPr>
      </w:pPr>
    </w:p>
    <w:p w:rsidR="00E055ED" w:rsidRPr="00E055ED" w:rsidRDefault="00E055ED" w:rsidP="00677AE9">
      <w:pPr>
        <w:spacing w:line="240" w:lineRule="auto"/>
        <w:rPr>
          <w:rFonts w:ascii="Arial" w:hAnsi="Arial" w:cs="Arial"/>
          <w:highlight w:val="lightGray"/>
        </w:rPr>
      </w:pPr>
    </w:p>
    <w:p w:rsidR="00B55AEF" w:rsidRPr="00E055ED" w:rsidRDefault="00FD3EC0" w:rsidP="00677AE9">
      <w:pPr>
        <w:spacing w:line="240" w:lineRule="auto"/>
        <w:rPr>
          <w:rFonts w:ascii="Arial" w:hAnsi="Arial" w:cs="Arial"/>
          <w:sz w:val="28"/>
          <w:szCs w:val="28"/>
        </w:rPr>
      </w:pPr>
      <w:r w:rsidRPr="00E055ED">
        <w:rPr>
          <w:rFonts w:ascii="Arial" w:hAnsi="Arial" w:cs="Arial"/>
          <w:sz w:val="28"/>
          <w:szCs w:val="28"/>
          <w:highlight w:val="lightGray"/>
        </w:rPr>
        <w:t>Education/ Certification/ Training:</w:t>
      </w:r>
    </w:p>
    <w:p w:rsidR="00B55AEF" w:rsidRPr="00E055ED" w:rsidRDefault="00545972" w:rsidP="00677AE9">
      <w:pPr>
        <w:pBdr>
          <w:bottom w:val="single" w:sz="4" w:space="1" w:color="auto"/>
        </w:pBdr>
        <w:spacing w:line="240" w:lineRule="auto"/>
        <w:rPr>
          <w:rFonts w:ascii="Arial" w:hAnsi="Arial" w:cs="Arial"/>
          <w:i/>
          <w:sz w:val="24"/>
          <w:szCs w:val="24"/>
        </w:rPr>
      </w:pPr>
      <w:r w:rsidRPr="00E055ED">
        <w:rPr>
          <w:rFonts w:ascii="Arial" w:hAnsi="Arial" w:cs="Arial"/>
          <w:i/>
          <w:sz w:val="24"/>
          <w:szCs w:val="24"/>
        </w:rPr>
        <w:t>(</w:t>
      </w:r>
      <w:r w:rsidR="001F46AE" w:rsidRPr="00E055ED">
        <w:rPr>
          <w:rFonts w:ascii="Arial" w:hAnsi="Arial" w:cs="Arial"/>
          <w:i/>
          <w:sz w:val="24"/>
          <w:szCs w:val="24"/>
        </w:rPr>
        <w:t>Degree,</w:t>
      </w:r>
      <w:r w:rsidR="00FD3EC0" w:rsidRPr="00E055ED">
        <w:rPr>
          <w:rFonts w:ascii="Arial" w:hAnsi="Arial" w:cs="Arial"/>
          <w:i/>
          <w:sz w:val="24"/>
          <w:szCs w:val="24"/>
        </w:rPr>
        <w:t xml:space="preserve"> College/ University, City, State</w:t>
      </w:r>
      <w:r w:rsidRPr="00E055ED">
        <w:rPr>
          <w:rFonts w:ascii="Arial" w:hAnsi="Arial" w:cs="Arial"/>
          <w:i/>
          <w:sz w:val="24"/>
          <w:szCs w:val="24"/>
        </w:rPr>
        <w:t>)</w:t>
      </w:r>
    </w:p>
    <w:p w:rsidR="00B55AEF" w:rsidRPr="00E055ED" w:rsidRDefault="00B55AEF" w:rsidP="00E055ED">
      <w:pPr>
        <w:spacing w:line="240" w:lineRule="auto"/>
        <w:rPr>
          <w:rFonts w:ascii="Arial" w:hAnsi="Arial" w:cs="Arial"/>
        </w:rPr>
      </w:pPr>
    </w:p>
    <w:p w:rsidR="00E055ED" w:rsidRPr="00E055ED" w:rsidRDefault="00E055ED" w:rsidP="00E055ED">
      <w:pPr>
        <w:spacing w:line="240" w:lineRule="auto"/>
        <w:rPr>
          <w:rFonts w:ascii="Arial" w:hAnsi="Arial" w:cs="Arial"/>
        </w:rPr>
      </w:pPr>
    </w:p>
    <w:p w:rsidR="00E055ED" w:rsidRPr="00E055ED" w:rsidRDefault="00E055ED" w:rsidP="00E055ED">
      <w:pPr>
        <w:spacing w:line="240" w:lineRule="auto"/>
        <w:rPr>
          <w:rFonts w:ascii="Arial" w:hAnsi="Arial" w:cs="Arial"/>
        </w:rPr>
      </w:pPr>
    </w:p>
    <w:p w:rsidR="00E055ED" w:rsidRPr="00E055ED" w:rsidRDefault="00E055ED" w:rsidP="00E055ED">
      <w:pPr>
        <w:spacing w:line="240" w:lineRule="auto"/>
        <w:rPr>
          <w:rFonts w:ascii="Arial" w:hAnsi="Arial" w:cs="Arial"/>
        </w:rPr>
      </w:pPr>
    </w:p>
    <w:p w:rsidR="00B55AEF" w:rsidRPr="00E055ED" w:rsidRDefault="00052CE8" w:rsidP="00677AE9">
      <w:pPr>
        <w:pBdr>
          <w:bottom w:val="single" w:sz="4" w:space="1" w:color="auto"/>
        </w:pBdr>
        <w:spacing w:line="240" w:lineRule="auto"/>
        <w:rPr>
          <w:rFonts w:ascii="Arial" w:hAnsi="Arial" w:cs="Arial"/>
          <w:sz w:val="28"/>
          <w:szCs w:val="28"/>
        </w:rPr>
      </w:pPr>
      <w:r w:rsidRPr="00E055ED">
        <w:rPr>
          <w:rFonts w:ascii="Arial" w:hAnsi="Arial" w:cs="Arial"/>
          <w:sz w:val="28"/>
          <w:szCs w:val="28"/>
          <w:highlight w:val="lightGray"/>
        </w:rPr>
        <w:t xml:space="preserve">Professional </w:t>
      </w:r>
      <w:r w:rsidR="00B55AEF" w:rsidRPr="00E055ED">
        <w:rPr>
          <w:rFonts w:ascii="Arial" w:hAnsi="Arial" w:cs="Arial"/>
          <w:sz w:val="28"/>
          <w:szCs w:val="28"/>
          <w:highlight w:val="lightGray"/>
        </w:rPr>
        <w:t>Experience:</w:t>
      </w:r>
    </w:p>
    <w:p w:rsidR="00E055ED" w:rsidRPr="00E055ED" w:rsidRDefault="00E055ED" w:rsidP="00E055ED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>Customer Name, Location</w:t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  <w:t>MM/YY – MM/YY</w:t>
      </w:r>
    </w:p>
    <w:tbl>
      <w:tblPr>
        <w:tblW w:w="97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73"/>
        <w:gridCol w:w="7348"/>
      </w:tblGrid>
      <w:tr w:rsidR="00E055ED" w:rsidRPr="00E055ED" w:rsidTr="004E1F30">
        <w:tc>
          <w:tcPr>
            <w:tcW w:w="2373" w:type="dxa"/>
            <w:shd w:val="clear" w:color="auto" w:fill="auto"/>
          </w:tcPr>
          <w:p w:rsidR="00E055ED" w:rsidRPr="00E055ED" w:rsidRDefault="00E055ED" w:rsidP="004E1F30">
            <w:pPr>
              <w:tabs>
                <w:tab w:val="left" w:pos="2410"/>
              </w:tabs>
              <w:rPr>
                <w:rFonts w:ascii="Arial" w:hAnsi="Arial" w:cs="Arial"/>
              </w:rPr>
            </w:pPr>
            <w:r w:rsidRPr="00E055ED">
              <w:rPr>
                <w:rFonts w:ascii="Arial" w:hAnsi="Arial" w:cs="Arial"/>
                <w:b/>
              </w:rPr>
              <w:lastRenderedPageBreak/>
              <w:t>Role:</w:t>
            </w:r>
            <w:r w:rsidRPr="00E055ED">
              <w:rPr>
                <w:rFonts w:ascii="Arial" w:hAnsi="Arial" w:cs="Arial"/>
                <w:b/>
              </w:rPr>
              <w:tab/>
            </w:r>
          </w:p>
        </w:tc>
        <w:tc>
          <w:tcPr>
            <w:tcW w:w="7348" w:type="dxa"/>
            <w:shd w:val="clear" w:color="auto" w:fill="auto"/>
          </w:tcPr>
          <w:p w:rsidR="00E055ED" w:rsidRPr="00E055ED" w:rsidRDefault="00E055ED" w:rsidP="004E1F30">
            <w:pPr>
              <w:snapToGrid w:val="0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  <w:tr w:rsidR="00E055ED" w:rsidRPr="00E055ED" w:rsidTr="004E1F30">
        <w:tc>
          <w:tcPr>
            <w:tcW w:w="2373" w:type="dxa"/>
            <w:shd w:val="clear" w:color="auto" w:fill="auto"/>
          </w:tcPr>
          <w:p w:rsidR="00E055ED" w:rsidRPr="00E055ED" w:rsidRDefault="00E055ED" w:rsidP="004E1F30">
            <w:pPr>
              <w:snapToGrid w:val="0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055ED">
              <w:rPr>
                <w:rFonts w:ascii="Arial" w:hAnsi="Arial" w:cs="Arial"/>
                <w:b/>
              </w:rPr>
              <w:t>Responsibilitie</w:t>
            </w:r>
            <w:r w:rsidRPr="00E055ED">
              <w:rPr>
                <w:rFonts w:ascii="Arial" w:hAnsi="Arial" w:cs="Arial"/>
              </w:rPr>
              <w:t>s:</w:t>
            </w:r>
          </w:p>
        </w:tc>
        <w:tc>
          <w:tcPr>
            <w:tcW w:w="7348" w:type="dxa"/>
            <w:shd w:val="clear" w:color="auto" w:fill="auto"/>
          </w:tcPr>
          <w:p w:rsidR="00E055ED" w:rsidRPr="00E055ED" w:rsidRDefault="00E055ED" w:rsidP="004E1F30">
            <w:pPr>
              <w:widowControl w:val="0"/>
              <w:suppressAutoHyphens/>
              <w:snapToGrid w:val="0"/>
              <w:rPr>
                <w:rFonts w:ascii="Arial" w:eastAsia="Times New Roman" w:hAnsi="Arial" w:cs="Arial"/>
                <w:lang w:val="en-GB" w:eastAsia="ar-SA"/>
              </w:rPr>
            </w:pPr>
          </w:p>
        </w:tc>
      </w:tr>
      <w:tr w:rsidR="00E055ED" w:rsidRPr="00E055ED" w:rsidTr="004E1F30">
        <w:tc>
          <w:tcPr>
            <w:tcW w:w="2373" w:type="dxa"/>
            <w:shd w:val="clear" w:color="auto" w:fill="auto"/>
          </w:tcPr>
          <w:p w:rsidR="00E055ED" w:rsidRPr="00E055ED" w:rsidRDefault="00E055ED" w:rsidP="004E1F30">
            <w:pPr>
              <w:snapToGrid w:val="0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055ED">
              <w:rPr>
                <w:rFonts w:ascii="Arial" w:hAnsi="Arial" w:cs="Arial"/>
                <w:b/>
              </w:rPr>
              <w:t>Technology used</w:t>
            </w:r>
            <w:r w:rsidRPr="00E055ED">
              <w:rPr>
                <w:rFonts w:ascii="Arial" w:hAnsi="Arial" w:cs="Arial"/>
              </w:rPr>
              <w:t>:</w:t>
            </w:r>
          </w:p>
        </w:tc>
        <w:tc>
          <w:tcPr>
            <w:tcW w:w="7348" w:type="dxa"/>
            <w:shd w:val="clear" w:color="auto" w:fill="auto"/>
          </w:tcPr>
          <w:p w:rsidR="00E055ED" w:rsidRPr="00E055ED" w:rsidRDefault="00E055ED" w:rsidP="004E1F30">
            <w:pPr>
              <w:snapToGrid w:val="0"/>
              <w:rPr>
                <w:rFonts w:ascii="Arial" w:eastAsia="Times New Roman" w:hAnsi="Arial" w:cs="Arial"/>
                <w:lang w:val="en-GB" w:eastAsia="ar-SA"/>
              </w:rPr>
            </w:pPr>
          </w:p>
        </w:tc>
      </w:tr>
    </w:tbl>
    <w:p w:rsidR="00E055ED" w:rsidRDefault="00E055ED" w:rsidP="00E05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65F91" w:themeColor="accent1" w:themeShade="BF"/>
          <w:sz w:val="26"/>
          <w:szCs w:val="26"/>
        </w:rPr>
      </w:pPr>
    </w:p>
    <w:p w:rsidR="00857A23" w:rsidRDefault="00857A23" w:rsidP="00E05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65F91" w:themeColor="accent1" w:themeShade="BF"/>
          <w:sz w:val="26"/>
          <w:szCs w:val="26"/>
        </w:rPr>
      </w:pPr>
    </w:p>
    <w:p w:rsidR="00857A23" w:rsidRPr="00E055ED" w:rsidRDefault="00857A23" w:rsidP="00857A23">
      <w:pPr>
        <w:rPr>
          <w:rFonts w:ascii="Arial" w:hAnsi="Arial" w:cs="Arial"/>
          <w:b/>
          <w:color w:val="365F91" w:themeColor="accent1" w:themeShade="BF"/>
          <w:sz w:val="24"/>
          <w:szCs w:val="24"/>
        </w:rPr>
      </w:pP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>Customer Name, Location</w:t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</w:r>
      <w:r w:rsidRPr="00E055ED">
        <w:rPr>
          <w:rFonts w:ascii="Arial" w:hAnsi="Arial" w:cs="Arial"/>
          <w:b/>
          <w:color w:val="365F91" w:themeColor="accent1" w:themeShade="BF"/>
          <w:sz w:val="24"/>
          <w:szCs w:val="24"/>
        </w:rPr>
        <w:tab/>
        <w:t>MM/YY – MM/YY</w:t>
      </w:r>
    </w:p>
    <w:tbl>
      <w:tblPr>
        <w:tblW w:w="97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373"/>
        <w:gridCol w:w="7348"/>
      </w:tblGrid>
      <w:tr w:rsidR="00857A23" w:rsidRPr="00E055ED" w:rsidTr="004E1F30">
        <w:tc>
          <w:tcPr>
            <w:tcW w:w="2373" w:type="dxa"/>
            <w:shd w:val="clear" w:color="auto" w:fill="auto"/>
          </w:tcPr>
          <w:p w:rsidR="00857A23" w:rsidRPr="00E055ED" w:rsidRDefault="00857A23" w:rsidP="004E1F30">
            <w:pPr>
              <w:tabs>
                <w:tab w:val="left" w:pos="2410"/>
              </w:tabs>
              <w:rPr>
                <w:rFonts w:ascii="Arial" w:hAnsi="Arial" w:cs="Arial"/>
              </w:rPr>
            </w:pPr>
            <w:r w:rsidRPr="00E055ED">
              <w:rPr>
                <w:rFonts w:ascii="Arial" w:hAnsi="Arial" w:cs="Arial"/>
                <w:b/>
              </w:rPr>
              <w:t>Role:</w:t>
            </w:r>
            <w:r w:rsidRPr="00E055ED">
              <w:rPr>
                <w:rFonts w:ascii="Arial" w:hAnsi="Arial" w:cs="Arial"/>
                <w:b/>
              </w:rPr>
              <w:tab/>
            </w:r>
          </w:p>
        </w:tc>
        <w:tc>
          <w:tcPr>
            <w:tcW w:w="7348" w:type="dxa"/>
            <w:shd w:val="clear" w:color="auto" w:fill="auto"/>
          </w:tcPr>
          <w:p w:rsidR="00857A23" w:rsidRPr="00E055ED" w:rsidRDefault="00857A23" w:rsidP="004E1F30">
            <w:pPr>
              <w:snapToGrid w:val="0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  <w:tr w:rsidR="00857A23" w:rsidRPr="00E055ED" w:rsidTr="004E1F30">
        <w:tc>
          <w:tcPr>
            <w:tcW w:w="2373" w:type="dxa"/>
            <w:shd w:val="clear" w:color="auto" w:fill="auto"/>
          </w:tcPr>
          <w:p w:rsidR="00857A23" w:rsidRPr="00E055ED" w:rsidRDefault="00857A23" w:rsidP="004E1F30">
            <w:pPr>
              <w:snapToGrid w:val="0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055ED">
              <w:rPr>
                <w:rFonts w:ascii="Arial" w:hAnsi="Arial" w:cs="Arial"/>
                <w:b/>
              </w:rPr>
              <w:t>Responsibilitie</w:t>
            </w:r>
            <w:r w:rsidRPr="00E055ED">
              <w:rPr>
                <w:rFonts w:ascii="Arial" w:hAnsi="Arial" w:cs="Arial"/>
              </w:rPr>
              <w:t>s:</w:t>
            </w:r>
          </w:p>
        </w:tc>
        <w:tc>
          <w:tcPr>
            <w:tcW w:w="7348" w:type="dxa"/>
            <w:shd w:val="clear" w:color="auto" w:fill="auto"/>
          </w:tcPr>
          <w:p w:rsidR="00857A23" w:rsidRPr="00E055ED" w:rsidRDefault="00857A23" w:rsidP="004E1F30">
            <w:pPr>
              <w:widowControl w:val="0"/>
              <w:suppressAutoHyphens/>
              <w:snapToGrid w:val="0"/>
              <w:rPr>
                <w:rFonts w:ascii="Arial" w:eastAsia="Times New Roman" w:hAnsi="Arial" w:cs="Arial"/>
                <w:lang w:val="en-GB" w:eastAsia="ar-SA"/>
              </w:rPr>
            </w:pPr>
          </w:p>
        </w:tc>
      </w:tr>
      <w:tr w:rsidR="00857A23" w:rsidRPr="00E055ED" w:rsidTr="004E1F30">
        <w:tc>
          <w:tcPr>
            <w:tcW w:w="2373" w:type="dxa"/>
            <w:shd w:val="clear" w:color="auto" w:fill="auto"/>
          </w:tcPr>
          <w:p w:rsidR="00857A23" w:rsidRPr="00E055ED" w:rsidRDefault="00857A23" w:rsidP="004E1F30">
            <w:pPr>
              <w:snapToGrid w:val="0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055ED">
              <w:rPr>
                <w:rFonts w:ascii="Arial" w:hAnsi="Arial" w:cs="Arial"/>
                <w:b/>
              </w:rPr>
              <w:t>Technology used</w:t>
            </w:r>
            <w:r w:rsidRPr="00E055ED">
              <w:rPr>
                <w:rFonts w:ascii="Arial" w:hAnsi="Arial" w:cs="Arial"/>
              </w:rPr>
              <w:t>:</w:t>
            </w:r>
          </w:p>
        </w:tc>
        <w:tc>
          <w:tcPr>
            <w:tcW w:w="7348" w:type="dxa"/>
            <w:shd w:val="clear" w:color="auto" w:fill="auto"/>
          </w:tcPr>
          <w:p w:rsidR="00857A23" w:rsidRPr="00E055ED" w:rsidRDefault="00857A23" w:rsidP="004E1F30">
            <w:pPr>
              <w:snapToGrid w:val="0"/>
              <w:rPr>
                <w:rFonts w:ascii="Arial" w:eastAsia="Times New Roman" w:hAnsi="Arial" w:cs="Arial"/>
                <w:lang w:val="en-GB" w:eastAsia="ar-SA"/>
              </w:rPr>
            </w:pPr>
          </w:p>
        </w:tc>
      </w:tr>
    </w:tbl>
    <w:p w:rsidR="00857A23" w:rsidRDefault="00857A23" w:rsidP="00E05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65F91" w:themeColor="accent1" w:themeShade="BF"/>
          <w:sz w:val="26"/>
          <w:szCs w:val="26"/>
        </w:rPr>
      </w:pPr>
    </w:p>
    <w:p w:rsidR="00857A23" w:rsidRPr="00E055ED" w:rsidRDefault="00857A23" w:rsidP="00E055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65F91" w:themeColor="accent1" w:themeShade="BF"/>
          <w:sz w:val="26"/>
          <w:szCs w:val="26"/>
        </w:rPr>
      </w:pPr>
    </w:p>
    <w:sectPr w:rsidR="00857A23" w:rsidRPr="00E055ED" w:rsidSect="00535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C0D" w:rsidRDefault="00BD5C0D" w:rsidP="00096CBC">
      <w:pPr>
        <w:spacing w:after="0" w:line="240" w:lineRule="auto"/>
      </w:pPr>
      <w:r>
        <w:separator/>
      </w:r>
    </w:p>
  </w:endnote>
  <w:endnote w:type="continuationSeparator" w:id="1">
    <w:p w:rsidR="00BD5C0D" w:rsidRDefault="00BD5C0D" w:rsidP="0009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06" w:rsidRDefault="00420C06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309" w:type="pct"/>
      <w:tblLayout w:type="fixed"/>
      <w:tblLook w:val="04A0"/>
    </w:tblPr>
    <w:tblGrid>
      <w:gridCol w:w="8867"/>
      <w:gridCol w:w="1724"/>
    </w:tblGrid>
    <w:sdt>
      <w:sdtPr>
        <w:rPr>
          <w:rFonts w:asciiTheme="majorHAnsi" w:eastAsiaTheme="majorEastAsia" w:hAnsiTheme="majorHAnsi" w:cstheme="majorBidi"/>
          <w:sz w:val="20"/>
          <w:szCs w:val="20"/>
          <w:lang w:val="de-DE"/>
        </w:rPr>
        <w:id w:val="1904333641"/>
        <w:docPartObj>
          <w:docPartGallery w:val="Page Numbers (Bottom of Page)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tr w:rsidR="00E055ED" w:rsidTr="004E1F30">
          <w:trPr>
            <w:trHeight w:val="727"/>
          </w:trPr>
          <w:tc>
            <w:tcPr>
              <w:tcW w:w="4186" w:type="pct"/>
              <w:tcBorders>
                <w:right w:val="triple" w:sz="4" w:space="0" w:color="4F81BD" w:themeColor="accent1"/>
              </w:tcBorders>
            </w:tcPr>
            <w:p w:rsidR="00E055ED" w:rsidRDefault="00E055ED" w:rsidP="004E1F30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  <w:lang w:val="de-DE"/>
                </w:rPr>
              </w:pPr>
            </w:p>
          </w:tc>
          <w:tc>
            <w:tcPr>
              <w:tcW w:w="814" w:type="pct"/>
              <w:tcBorders>
                <w:left w:val="triple" w:sz="4" w:space="0" w:color="4F81BD" w:themeColor="accent1"/>
              </w:tcBorders>
            </w:tcPr>
            <w:p w:rsidR="00E055ED" w:rsidRDefault="002A6F0A" w:rsidP="004E1F30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  <w:lang w:val="de-DE"/>
                </w:rPr>
              </w:pPr>
              <w:r>
                <w:rPr>
                  <w:lang w:val="de-DE"/>
                </w:rPr>
                <w:fldChar w:fldCharType="begin"/>
              </w:r>
              <w:r w:rsidR="00E055ED">
                <w:rPr>
                  <w:lang w:val="de-DE"/>
                </w:rPr>
                <w:instrText xml:space="preserve"> PAGE    \* MERGEFORMAT </w:instrText>
              </w:r>
              <w:r>
                <w:rPr>
                  <w:lang w:val="de-DE"/>
                </w:rPr>
                <w:fldChar w:fldCharType="separate"/>
              </w:r>
              <w:r w:rsidR="00420C06" w:rsidRPr="00420C06">
                <w:rPr>
                  <w:noProof/>
                </w:rPr>
                <w:t>1</w:t>
              </w:r>
              <w:r>
                <w:rPr>
                  <w:lang w:val="de-DE"/>
                </w:rPr>
                <w:fldChar w:fldCharType="end"/>
              </w:r>
            </w:p>
          </w:tc>
        </w:tr>
      </w:sdtContent>
    </w:sdt>
  </w:tbl>
  <w:p w:rsidR="00E055ED" w:rsidRDefault="00E055E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06" w:rsidRDefault="00420C06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C0D" w:rsidRDefault="00BD5C0D" w:rsidP="00096CBC">
      <w:pPr>
        <w:spacing w:after="0" w:line="240" w:lineRule="auto"/>
      </w:pPr>
      <w:r>
        <w:separator/>
      </w:r>
    </w:p>
  </w:footnote>
  <w:footnote w:type="continuationSeparator" w:id="1">
    <w:p w:rsidR="00BD5C0D" w:rsidRDefault="00BD5C0D" w:rsidP="0009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06" w:rsidRDefault="00420C06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BC" w:rsidRDefault="00096CBC">
    <w:pPr>
      <w:pStyle w:val="Kopfzeile"/>
    </w:pPr>
    <w:r>
      <w:ptab w:relativeTo="margin" w:alignment="center" w:leader="none"/>
    </w:r>
  </w:p>
  <w:p w:rsidR="00327A8B" w:rsidRDefault="00327A8B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06" w:rsidRDefault="00420C0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8AC44D8"/>
    <w:multiLevelType w:val="hybridMultilevel"/>
    <w:tmpl w:val="991E8BB0"/>
    <w:lvl w:ilvl="0" w:tplc="2196F0FA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CE18EA"/>
    <w:multiLevelType w:val="hybridMultilevel"/>
    <w:tmpl w:val="61F0B7CE"/>
    <w:lvl w:ilvl="0" w:tplc="171E5E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FD0E39"/>
    <w:multiLevelType w:val="hybridMultilevel"/>
    <w:tmpl w:val="88DE5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34075C"/>
    <w:multiLevelType w:val="hybridMultilevel"/>
    <w:tmpl w:val="04A8EE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F37C5"/>
    <w:multiLevelType w:val="hybridMultilevel"/>
    <w:tmpl w:val="8050E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37053"/>
    <w:multiLevelType w:val="hybridMultilevel"/>
    <w:tmpl w:val="DC146674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95426"/>
    <w:multiLevelType w:val="hybridMultilevel"/>
    <w:tmpl w:val="EB0CC0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7"/>
  </w:num>
  <w:num w:numId="21">
    <w:abstractNumId w:val="21"/>
  </w:num>
  <w:num w:numId="22">
    <w:abstractNumId w:val="2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formatting="1" w:enforcement="0"/>
  <w:defaultTabStop w:val="720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B55AEF"/>
    <w:rsid w:val="00014A00"/>
    <w:rsid w:val="00052CE8"/>
    <w:rsid w:val="00061A54"/>
    <w:rsid w:val="00063D20"/>
    <w:rsid w:val="00096CBC"/>
    <w:rsid w:val="000A744E"/>
    <w:rsid w:val="000D347B"/>
    <w:rsid w:val="000D6598"/>
    <w:rsid w:val="00100283"/>
    <w:rsid w:val="0012499D"/>
    <w:rsid w:val="001756D8"/>
    <w:rsid w:val="001F46AE"/>
    <w:rsid w:val="002015ED"/>
    <w:rsid w:val="00207618"/>
    <w:rsid w:val="00233FCB"/>
    <w:rsid w:val="0024180A"/>
    <w:rsid w:val="00243188"/>
    <w:rsid w:val="0025205C"/>
    <w:rsid w:val="00254589"/>
    <w:rsid w:val="00285FDC"/>
    <w:rsid w:val="002A2EAB"/>
    <w:rsid w:val="002A6F0A"/>
    <w:rsid w:val="002D0761"/>
    <w:rsid w:val="002D334B"/>
    <w:rsid w:val="002E63E2"/>
    <w:rsid w:val="0030068D"/>
    <w:rsid w:val="003063E1"/>
    <w:rsid w:val="0032130D"/>
    <w:rsid w:val="00327A8B"/>
    <w:rsid w:val="00356819"/>
    <w:rsid w:val="003975FA"/>
    <w:rsid w:val="003A290E"/>
    <w:rsid w:val="003B0904"/>
    <w:rsid w:val="003F2B27"/>
    <w:rsid w:val="00420C06"/>
    <w:rsid w:val="00470744"/>
    <w:rsid w:val="00471EF4"/>
    <w:rsid w:val="00473B86"/>
    <w:rsid w:val="004A75D8"/>
    <w:rsid w:val="004B228B"/>
    <w:rsid w:val="004F4076"/>
    <w:rsid w:val="00502EF9"/>
    <w:rsid w:val="005358C4"/>
    <w:rsid w:val="00545972"/>
    <w:rsid w:val="005B42F5"/>
    <w:rsid w:val="0066188E"/>
    <w:rsid w:val="00677AE9"/>
    <w:rsid w:val="006F3632"/>
    <w:rsid w:val="006F5FE2"/>
    <w:rsid w:val="00793368"/>
    <w:rsid w:val="007D006D"/>
    <w:rsid w:val="00821667"/>
    <w:rsid w:val="00832221"/>
    <w:rsid w:val="00857A23"/>
    <w:rsid w:val="008B70DE"/>
    <w:rsid w:val="008D7A32"/>
    <w:rsid w:val="008E18B2"/>
    <w:rsid w:val="008E49BD"/>
    <w:rsid w:val="008E61E4"/>
    <w:rsid w:val="00904BCE"/>
    <w:rsid w:val="00A005B8"/>
    <w:rsid w:val="00A0185C"/>
    <w:rsid w:val="00A12B43"/>
    <w:rsid w:val="00A1494E"/>
    <w:rsid w:val="00A43606"/>
    <w:rsid w:val="00A71B60"/>
    <w:rsid w:val="00B224C7"/>
    <w:rsid w:val="00B401D4"/>
    <w:rsid w:val="00B55AEF"/>
    <w:rsid w:val="00B61B4A"/>
    <w:rsid w:val="00B701E2"/>
    <w:rsid w:val="00BD5C0D"/>
    <w:rsid w:val="00C16F18"/>
    <w:rsid w:val="00CD3E78"/>
    <w:rsid w:val="00CE706D"/>
    <w:rsid w:val="00CF3873"/>
    <w:rsid w:val="00D7616A"/>
    <w:rsid w:val="00D82123"/>
    <w:rsid w:val="00DD247B"/>
    <w:rsid w:val="00DE7010"/>
    <w:rsid w:val="00DF0A1E"/>
    <w:rsid w:val="00DF457B"/>
    <w:rsid w:val="00E055ED"/>
    <w:rsid w:val="00E84403"/>
    <w:rsid w:val="00F61347"/>
    <w:rsid w:val="00F73206"/>
    <w:rsid w:val="00F753A4"/>
    <w:rsid w:val="00F81D5E"/>
    <w:rsid w:val="00F979E0"/>
    <w:rsid w:val="00FD3EC0"/>
    <w:rsid w:val="00FE0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er" w:uiPriority="99"/>
  </w:latentStyles>
  <w:style w:type="paragraph" w:default="1" w:styleId="Standard">
    <w:name w:val="Normal"/>
    <w:qFormat/>
    <w:rsid w:val="00DF457B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681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0A744E"/>
    <w:pPr>
      <w:ind w:left="720"/>
      <w:contextualSpacing/>
    </w:pPr>
  </w:style>
  <w:style w:type="table" w:styleId="Tabellengitternetz">
    <w:name w:val="Table Grid"/>
    <w:basedOn w:val="NormaleTabelle"/>
    <w:rsid w:val="000A74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rsid w:val="0009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CBC"/>
    <w:rPr>
      <w:sz w:val="22"/>
      <w:szCs w:val="22"/>
    </w:rPr>
  </w:style>
  <w:style w:type="paragraph" w:styleId="Fuzeile">
    <w:name w:val="footer"/>
    <w:basedOn w:val="Standard"/>
    <w:link w:val="FuzeileZchn"/>
    <w:rsid w:val="0009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96CBC"/>
    <w:rPr>
      <w:sz w:val="22"/>
      <w:szCs w:val="22"/>
    </w:rPr>
  </w:style>
  <w:style w:type="paragraph" w:styleId="Dokumentstruktur">
    <w:name w:val="Document Map"/>
    <w:basedOn w:val="Standard"/>
    <w:link w:val="DokumentstrukturZchn"/>
    <w:rsid w:val="00A1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12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DF457B"/>
    <w:pPr>
      <w:spacing w:after="200" w:line="276" w:lineRule="auto"/>
    </w:pPr>
    <w:rPr>
      <w:sz w:val="22"/>
      <w:szCs w:val="22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5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5681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0A744E"/>
    <w:pPr>
      <w:ind w:left="720"/>
      <w:contextualSpacing/>
    </w:pPr>
  </w:style>
  <w:style w:type="table" w:styleId="Tabellenraster">
    <w:name w:val="Table Grid"/>
    <w:basedOn w:val="NormaleTabelle"/>
    <w:rsid w:val="000A74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8A39-045F-497C-A2FF-F0E28B0E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chorne</dc:creator>
  <cp:lastModifiedBy>a</cp:lastModifiedBy>
  <cp:revision>3</cp:revision>
  <cp:lastPrinted>2017-05-26T13:00:00Z</cp:lastPrinted>
  <dcterms:created xsi:type="dcterms:W3CDTF">2018-10-17T13:50:00Z</dcterms:created>
  <dcterms:modified xsi:type="dcterms:W3CDTF">2018-10-17T13:55:00Z</dcterms:modified>
</cp:coreProperties>
</file>